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9EE2" w14:textId="4396FAA8" w:rsidR="00A9204E" w:rsidRDefault="008A3A60">
      <w:r>
        <w:t>To: Town of Sherborn Zoning Board of Appeals</w:t>
      </w:r>
    </w:p>
    <w:p w14:paraId="02F42366" w14:textId="5BC38CF5" w:rsidR="008A3A60" w:rsidRDefault="008A3A60">
      <w:r>
        <w:t>From: Hedy S. Wermer</w:t>
      </w:r>
      <w:r w:rsidR="00940345">
        <w:t>, Ph.D.</w:t>
      </w:r>
    </w:p>
    <w:p w14:paraId="6C6C68E0" w14:textId="48EE3F12" w:rsidR="008A3A60" w:rsidRDefault="008A3A60">
      <w:r>
        <w:t xml:space="preserve">            27 Brush Hill Road</w:t>
      </w:r>
    </w:p>
    <w:p w14:paraId="10EA5702" w14:textId="0EC44034" w:rsidR="008A3A60" w:rsidRDefault="008A3A60">
      <w:r>
        <w:t>Re: The Proposed Housing Development at 34 Brush Hill Road</w:t>
      </w:r>
    </w:p>
    <w:p w14:paraId="2BBC6C26" w14:textId="77777777" w:rsidR="008A3A60" w:rsidRDefault="008A3A60"/>
    <w:p w14:paraId="379B5D57" w14:textId="0D6F81CD" w:rsidR="008A3A60" w:rsidRDefault="008A3A60">
      <w:r>
        <w:t xml:space="preserve">This letter is to reiterate my </w:t>
      </w:r>
      <w:r w:rsidR="001C41C2">
        <w:t>str</w:t>
      </w:r>
      <w:r w:rsidR="00B75373">
        <w:t xml:space="preserve">ong </w:t>
      </w:r>
      <w:r>
        <w:t xml:space="preserve">objection to the proposed housing development at 34 Brush Hill Road.  I have previously written to the Board on this matter.  Since I will be </w:t>
      </w:r>
      <w:r w:rsidR="00E61802">
        <w:t>away</w:t>
      </w:r>
      <w:r w:rsidR="00591646">
        <w:t xml:space="preserve"> on August </w:t>
      </w:r>
      <w:r w:rsidR="009F1BB0">
        <w:t>6, I</w:t>
      </w:r>
      <w:r w:rsidR="00B45B4C">
        <w:t xml:space="preserve"> am</w:t>
      </w:r>
      <w:r>
        <w:t xml:space="preserve"> unable to attend the Board’s </w:t>
      </w:r>
      <w:r w:rsidR="00591646">
        <w:t>next</w:t>
      </w:r>
      <w:r>
        <w:t xml:space="preserve"> meeting.  I therefore request that this statement be read into the official record on my behalf.</w:t>
      </w:r>
    </w:p>
    <w:p w14:paraId="5185AD2A" w14:textId="77777777" w:rsidR="008A3A60" w:rsidRDefault="008A3A60"/>
    <w:p w14:paraId="2AD52A2B" w14:textId="36B4BAD6" w:rsidR="00E40140" w:rsidRDefault="008A3A60" w:rsidP="008A3A60">
      <w:r>
        <w:t xml:space="preserve">The proposed development at 34 Brush Hill Road is highly problematic for many reasons and should be rejected by the Board.  The issues at stake include </w:t>
      </w:r>
      <w:r w:rsidR="00E40140">
        <w:t xml:space="preserve">(but are not limited to) </w:t>
      </w:r>
      <w:r>
        <w:t>severely deleterious impact</w:t>
      </w:r>
      <w:r w:rsidR="00E40140">
        <w:t>s</w:t>
      </w:r>
      <w:r>
        <w:t xml:space="preserve"> on the following: </w:t>
      </w:r>
    </w:p>
    <w:p w14:paraId="0D05E435" w14:textId="2ED91CEB" w:rsidR="008A3A60" w:rsidRDefault="00E40140" w:rsidP="00E40140">
      <w:pPr>
        <w:pStyle w:val="ListParagraph"/>
        <w:numPr>
          <w:ilvl w:val="0"/>
          <w:numId w:val="25"/>
        </w:numPr>
      </w:pPr>
      <w:r>
        <w:t>G</w:t>
      </w:r>
      <w:r w:rsidR="008A3A60">
        <w:t>round water and drinking water wells</w:t>
      </w:r>
      <w:r>
        <w:t xml:space="preserve"> due to overuse reduction of the water table as well as contamination by construction chemicals and the addition of multiple septic systems in </w:t>
      </w:r>
      <w:r w:rsidR="00BD0D1A">
        <w:t xml:space="preserve">such </w:t>
      </w:r>
      <w:r>
        <w:t>a small area.</w:t>
      </w:r>
    </w:p>
    <w:p w14:paraId="403C0F34" w14:textId="0CC2EA5C" w:rsidR="00E40140" w:rsidRDefault="00E40140" w:rsidP="00E40140">
      <w:pPr>
        <w:pStyle w:val="ListParagraph"/>
        <w:numPr>
          <w:ilvl w:val="0"/>
          <w:numId w:val="25"/>
        </w:numPr>
      </w:pPr>
      <w:r>
        <w:t xml:space="preserve">Traffic load and patterns on a narrow, winding country road with already excessive </w:t>
      </w:r>
      <w:r w:rsidR="00847133">
        <w:t>industrial</w:t>
      </w:r>
      <w:r>
        <w:t xml:space="preserve"> and passenger vehicle use.</w:t>
      </w:r>
    </w:p>
    <w:p w14:paraId="396A633B" w14:textId="0C4FE328" w:rsidR="00E40140" w:rsidRDefault="00BD0D1A" w:rsidP="00E40140">
      <w:pPr>
        <w:pStyle w:val="ListParagraph"/>
        <w:numPr>
          <w:ilvl w:val="0"/>
          <w:numId w:val="25"/>
        </w:numPr>
      </w:pPr>
      <w:r>
        <w:t>Extreme s</w:t>
      </w:r>
      <w:r w:rsidR="00E40140">
        <w:t xml:space="preserve">afety </w:t>
      </w:r>
      <w:r>
        <w:t xml:space="preserve">risks </w:t>
      </w:r>
      <w:r w:rsidR="00E40140">
        <w:t xml:space="preserve">for </w:t>
      </w:r>
      <w:r>
        <w:t>residents</w:t>
      </w:r>
      <w:r w:rsidR="00E40140">
        <w:t xml:space="preserve"> </w:t>
      </w:r>
      <w:r>
        <w:t xml:space="preserve">(including many seniors and young children) </w:t>
      </w:r>
      <w:r w:rsidR="00E40140">
        <w:t>who regularly use the road for recreation by walking, biking, or horseback riding</w:t>
      </w:r>
      <w:r>
        <w:t xml:space="preserve"> and must already contend with </w:t>
      </w:r>
      <w:r w:rsidR="007E02F8">
        <w:t xml:space="preserve">heavy </w:t>
      </w:r>
      <w:r>
        <w:t>traffic and speeding as well as vehicular noise.</w:t>
      </w:r>
    </w:p>
    <w:p w14:paraId="2C8B9DA8" w14:textId="1EA172E8" w:rsidR="00115B9F" w:rsidRDefault="00BD0D1A" w:rsidP="00115B9F">
      <w:pPr>
        <w:pStyle w:val="ListParagraph"/>
        <w:numPr>
          <w:ilvl w:val="0"/>
          <w:numId w:val="25"/>
        </w:numPr>
      </w:pPr>
      <w:r>
        <w:t xml:space="preserve">Negative effects on local wildlife, on native flora (such as mature, currently healthy forest,) </w:t>
      </w:r>
      <w:r w:rsidR="00436030">
        <w:t xml:space="preserve">on </w:t>
      </w:r>
      <w:r>
        <w:t xml:space="preserve">wetlands, and other </w:t>
      </w:r>
      <w:r w:rsidR="00436030">
        <w:t xml:space="preserve">important </w:t>
      </w:r>
      <w:r>
        <w:t>aspects of the scenic, rural environment in the ne</w:t>
      </w:r>
      <w:r w:rsidR="00115B9F">
        <w:t>ighborhood.</w:t>
      </w:r>
    </w:p>
    <w:p w14:paraId="562C1C8C" w14:textId="77777777" w:rsidR="00115B9F" w:rsidRDefault="00115B9F" w:rsidP="00115B9F">
      <w:pPr>
        <w:pStyle w:val="ListParagraph"/>
        <w:ind w:left="2445"/>
      </w:pPr>
    </w:p>
    <w:p w14:paraId="6F1610BC" w14:textId="0E3A0DA3" w:rsidR="008A3A60" w:rsidRDefault="00115B9F">
      <w:r>
        <w:t>I have been a Sherborn resident for 15 years</w:t>
      </w:r>
      <w:r w:rsidR="00280DEF">
        <w:t xml:space="preserve">. </w:t>
      </w:r>
      <w:r w:rsidR="00CD4CA9">
        <w:t xml:space="preserve"> I chose the area for its natural beauty </w:t>
      </w:r>
      <w:r w:rsidR="009F1BB0">
        <w:t>and quiet</w:t>
      </w:r>
      <w:r w:rsidR="00CD4CA9">
        <w:t xml:space="preserve"> atmosphere. </w:t>
      </w:r>
      <w:r w:rsidR="000E1459">
        <w:t xml:space="preserve"> </w:t>
      </w:r>
      <w:r w:rsidR="00784926">
        <w:t>Brush Hill Road</w:t>
      </w:r>
      <w:r w:rsidR="00127326">
        <w:t xml:space="preserve"> with</w:t>
      </w:r>
      <w:r w:rsidR="00784926">
        <w:t xml:space="preserve"> its </w:t>
      </w:r>
      <w:r w:rsidR="0019463C">
        <w:t xml:space="preserve">farmland and </w:t>
      </w:r>
      <w:r w:rsidR="00973C34">
        <w:t xml:space="preserve">surrounding </w:t>
      </w:r>
      <w:r w:rsidR="0019463C">
        <w:t>conservation land</w:t>
      </w:r>
      <w:r w:rsidR="000E1459">
        <w:t>,</w:t>
      </w:r>
      <w:r w:rsidR="008731E9">
        <w:t xml:space="preserve"> was </w:t>
      </w:r>
      <w:r w:rsidR="00127326">
        <w:t xml:space="preserve">especially </w:t>
      </w:r>
      <w:r w:rsidR="008731E9">
        <w:t xml:space="preserve">attractive because it </w:t>
      </w:r>
      <w:r w:rsidR="00B1463C">
        <w:t>was</w:t>
      </w:r>
      <w:r w:rsidR="008731E9">
        <w:t xml:space="preserve"> so </w:t>
      </w:r>
      <w:r w:rsidR="00BD7B9C">
        <w:t>serene</w:t>
      </w:r>
      <w:r w:rsidR="002736A9">
        <w:t xml:space="preserve">. </w:t>
      </w:r>
      <w:r w:rsidR="00123CD7">
        <w:t xml:space="preserve">Over time, the neighborhood has evolved, with </w:t>
      </w:r>
      <w:r w:rsidR="00127326">
        <w:t xml:space="preserve">some </w:t>
      </w:r>
      <w:r w:rsidR="00123CD7">
        <w:t>homes vacated by older residents and replaced by young couples and families with elementary</w:t>
      </w:r>
      <w:r w:rsidR="009C4BD1">
        <w:t>-</w:t>
      </w:r>
      <w:r w:rsidR="00123CD7">
        <w:t xml:space="preserve">aged children. </w:t>
      </w:r>
      <w:r w:rsidR="002A69A0">
        <w:t xml:space="preserve"> This has </w:t>
      </w:r>
      <w:r w:rsidR="00BD7B9C">
        <w:t>involved</w:t>
      </w:r>
      <w:r w:rsidR="002A69A0">
        <w:t xml:space="preserve"> a series of entirely peaceful and pleasant transitions</w:t>
      </w:r>
      <w:r w:rsidR="00DB10DF">
        <w:t>, with newcomers welcomed</w:t>
      </w:r>
      <w:r w:rsidR="00C86EBB">
        <w:t xml:space="preserve">. </w:t>
      </w:r>
      <w:r w:rsidR="004E188C">
        <w:t xml:space="preserve"> </w:t>
      </w:r>
      <w:r w:rsidR="00877F32">
        <w:t>However, m</w:t>
      </w:r>
      <w:r w:rsidR="00C86EBB">
        <w:t>any elderly re</w:t>
      </w:r>
      <w:r w:rsidR="00410915">
        <w:t xml:space="preserve">tirees and </w:t>
      </w:r>
      <w:proofErr w:type="gramStart"/>
      <w:r w:rsidR="00410915">
        <w:t>empty-nesters</w:t>
      </w:r>
      <w:proofErr w:type="gramEnd"/>
      <w:r w:rsidR="00C86EBB">
        <w:t xml:space="preserve"> (myself included at age 75) remain</w:t>
      </w:r>
      <w:r w:rsidR="003F601C">
        <w:t>, with no intention of leaving</w:t>
      </w:r>
      <w:r w:rsidR="004E188C">
        <w:t xml:space="preserve"> any time soon</w:t>
      </w:r>
      <w:r w:rsidR="003F601C">
        <w:t>.</w:t>
      </w:r>
    </w:p>
    <w:p w14:paraId="641C27B7" w14:textId="77777777" w:rsidR="00F56915" w:rsidRDefault="00F56915"/>
    <w:p w14:paraId="70D8B361" w14:textId="0C376E2A" w:rsidR="00F56915" w:rsidRDefault="00F56915">
      <w:r>
        <w:t>Unfortunately, the traffic situation on Brush Hill Road</w:t>
      </w:r>
      <w:r w:rsidR="000266B0">
        <w:t xml:space="preserve"> has steadily deteriorated during my tenure.</w:t>
      </w:r>
    </w:p>
    <w:p w14:paraId="3AC86346" w14:textId="7EECB161" w:rsidR="000266B0" w:rsidRDefault="006F6050">
      <w:r>
        <w:t>A</w:t>
      </w:r>
      <w:r w:rsidR="000E5801">
        <w:t xml:space="preserve">ll the reasons to prohibit </w:t>
      </w:r>
      <w:r w:rsidR="009F1BB0">
        <w:t>the development</w:t>
      </w:r>
      <w:r>
        <w:t xml:space="preserve"> </w:t>
      </w:r>
      <w:r w:rsidR="000E5801">
        <w:t>proposed for #34</w:t>
      </w:r>
      <w:r w:rsidR="00B841C9">
        <w:t xml:space="preserve">, are </w:t>
      </w:r>
      <w:r w:rsidR="009F1BB0">
        <w:t>important, but</w:t>
      </w:r>
      <w:r>
        <w:t xml:space="preserve"> </w:t>
      </w:r>
      <w:r w:rsidR="00B841C9">
        <w:t>the traffic impact is one of my main concerns.</w:t>
      </w:r>
      <w:r w:rsidR="008B20BE">
        <w:t xml:space="preserve"> </w:t>
      </w:r>
      <w:r w:rsidR="00C35410">
        <w:t xml:space="preserve"> </w:t>
      </w:r>
      <w:r w:rsidR="00860670">
        <w:t xml:space="preserve">In recent years, </w:t>
      </w:r>
      <w:r w:rsidR="008B20BE">
        <w:t>Brush Hill Road</w:t>
      </w:r>
      <w:r w:rsidR="00860670">
        <w:t xml:space="preserve"> </w:t>
      </w:r>
      <w:r w:rsidR="008B20BE">
        <w:t>has become a cut-through for drivers</w:t>
      </w:r>
      <w:r w:rsidR="00246889">
        <w:t xml:space="preserve"> going from Western Avenue to Route 27 </w:t>
      </w:r>
      <w:r w:rsidR="00215ED7">
        <w:t>at the mouth of Hunting Lane</w:t>
      </w:r>
      <w:r w:rsidR="00246889">
        <w:t xml:space="preserve">.  </w:t>
      </w:r>
      <w:r w:rsidR="00723947">
        <w:t>B</w:t>
      </w:r>
      <w:r w:rsidR="00246889">
        <w:t xml:space="preserve">oth early in the morning and </w:t>
      </w:r>
      <w:r w:rsidR="00AD67B1">
        <w:t xml:space="preserve">in the evening, we are now </w:t>
      </w:r>
      <w:r w:rsidR="006E61AA">
        <w:t xml:space="preserve">inundated by </w:t>
      </w:r>
      <w:r w:rsidR="00AD67B1">
        <w:t xml:space="preserve">a rush-hour of </w:t>
      </w:r>
      <w:r w:rsidR="00723947">
        <w:t>non-resident vehicle</w:t>
      </w:r>
      <w:r w:rsidR="00ED0866">
        <w:t xml:space="preserve">s. </w:t>
      </w:r>
      <w:r w:rsidR="00851546">
        <w:t xml:space="preserve"> </w:t>
      </w:r>
      <w:r w:rsidR="00ED0866">
        <w:t xml:space="preserve">On numerous occasions, while </w:t>
      </w:r>
      <w:proofErr w:type="gramStart"/>
      <w:r w:rsidR="00ED0866">
        <w:t>walking</w:t>
      </w:r>
      <w:proofErr w:type="gramEnd"/>
      <w:r w:rsidR="00ED0866">
        <w:t xml:space="preserve"> my dog, I have been nearly run over by </w:t>
      </w:r>
      <w:r w:rsidR="005022FF">
        <w:t xml:space="preserve">a parade of </w:t>
      </w:r>
      <w:r w:rsidR="00605EEC">
        <w:t xml:space="preserve">speeding </w:t>
      </w:r>
      <w:proofErr w:type="gramStart"/>
      <w:r w:rsidR="005022FF">
        <w:t>landscape</w:t>
      </w:r>
      <w:r w:rsidR="00BD632A">
        <w:t>r</w:t>
      </w:r>
      <w:proofErr w:type="gramEnd"/>
      <w:r w:rsidR="005022FF">
        <w:t xml:space="preserve"> trucks hauling huge trailers (and not </w:t>
      </w:r>
      <w:r w:rsidR="00C06C4D">
        <w:t xml:space="preserve">for </w:t>
      </w:r>
      <w:r w:rsidR="005022FF">
        <w:t>work on this street)</w:t>
      </w:r>
      <w:r w:rsidR="00CA0ACD">
        <w:t xml:space="preserve"> or by commuters seeking a shortcut.</w:t>
      </w:r>
      <w:r w:rsidR="00C06C4D">
        <w:t xml:space="preserve"> </w:t>
      </w:r>
      <w:r w:rsidR="00531794">
        <w:t xml:space="preserve"> It is </w:t>
      </w:r>
      <w:r w:rsidR="00C06C4D">
        <w:t xml:space="preserve">also </w:t>
      </w:r>
      <w:r w:rsidR="00531794">
        <w:t>well known that Brush Hill Road is so narrow (</w:t>
      </w:r>
      <w:r w:rsidR="00C23FE9">
        <w:t xml:space="preserve">barely </w:t>
      </w:r>
      <w:r w:rsidR="00531794">
        <w:t>15 feet across in front of my property)</w:t>
      </w:r>
      <w:r w:rsidR="00C06C4D">
        <w:t xml:space="preserve"> that there are </w:t>
      </w:r>
      <w:r w:rsidR="00D31B04">
        <w:t>many places where two cars cannot pass each other without one driver having to pull over.</w:t>
      </w:r>
      <w:r w:rsidR="007B1030">
        <w:t xml:space="preserve"> There simply is no room for the </w:t>
      </w:r>
      <w:r w:rsidR="00DB53F4">
        <w:t xml:space="preserve">many cars that would be </w:t>
      </w:r>
      <w:r w:rsidR="00AE4EF1">
        <w:t xml:space="preserve">added </w:t>
      </w:r>
      <w:r w:rsidR="00DB53F4">
        <w:t>by a multi</w:t>
      </w:r>
      <w:r w:rsidR="00AE4EF1">
        <w:t>-</w:t>
      </w:r>
      <w:r w:rsidR="00DB53F4">
        <w:t>house development</w:t>
      </w:r>
      <w:r w:rsidR="00331D78">
        <w:t xml:space="preserve">.  And the turn-off for the proposed development is so </w:t>
      </w:r>
      <w:r w:rsidR="003F0942">
        <w:t xml:space="preserve">tight as to pose an additional </w:t>
      </w:r>
      <w:r w:rsidR="00D23C33">
        <w:t xml:space="preserve">hazard </w:t>
      </w:r>
      <w:r w:rsidR="003F0942">
        <w:t>for drivers and pedestrians on the road.</w:t>
      </w:r>
    </w:p>
    <w:p w14:paraId="4B83C6D5" w14:textId="77777777" w:rsidR="00570B93" w:rsidRDefault="00570B93"/>
    <w:p w14:paraId="1013222F" w14:textId="45D6650C" w:rsidR="002A7E07" w:rsidRDefault="00570B93">
      <w:r>
        <w:t xml:space="preserve">Please </w:t>
      </w:r>
      <w:r w:rsidR="00197887">
        <w:t xml:space="preserve">vote to reject the development at 34 </w:t>
      </w:r>
      <w:r w:rsidR="00CF1D53">
        <w:t>B</w:t>
      </w:r>
      <w:r w:rsidR="00197887">
        <w:t>rush Hill Road.</w:t>
      </w:r>
      <w:r w:rsidR="002A7E07">
        <w:t xml:space="preserve"> Thank you.</w:t>
      </w:r>
    </w:p>
    <w:sectPr w:rsidR="002A7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552708"/>
    <w:multiLevelType w:val="hybridMultilevel"/>
    <w:tmpl w:val="E2904398"/>
    <w:lvl w:ilvl="0" w:tplc="B9988E2E">
      <w:start w:val="1"/>
      <w:numFmt w:val="decimal"/>
      <w:lvlText w:val="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28726C"/>
    <w:multiLevelType w:val="hybridMultilevel"/>
    <w:tmpl w:val="68587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80181518">
    <w:abstractNumId w:val="19"/>
  </w:num>
  <w:num w:numId="2" w16cid:durableId="275987344">
    <w:abstractNumId w:val="12"/>
  </w:num>
  <w:num w:numId="3" w16cid:durableId="386681853">
    <w:abstractNumId w:val="10"/>
  </w:num>
  <w:num w:numId="4" w16cid:durableId="1802919353">
    <w:abstractNumId w:val="22"/>
  </w:num>
  <w:num w:numId="5" w16cid:durableId="274292686">
    <w:abstractNumId w:val="13"/>
  </w:num>
  <w:num w:numId="6" w16cid:durableId="1703704489">
    <w:abstractNumId w:val="16"/>
  </w:num>
  <w:num w:numId="7" w16cid:durableId="459343789">
    <w:abstractNumId w:val="18"/>
  </w:num>
  <w:num w:numId="8" w16cid:durableId="557979334">
    <w:abstractNumId w:val="9"/>
  </w:num>
  <w:num w:numId="9" w16cid:durableId="1859930632">
    <w:abstractNumId w:val="7"/>
  </w:num>
  <w:num w:numId="10" w16cid:durableId="2118524025">
    <w:abstractNumId w:val="6"/>
  </w:num>
  <w:num w:numId="11" w16cid:durableId="1781995367">
    <w:abstractNumId w:val="5"/>
  </w:num>
  <w:num w:numId="12" w16cid:durableId="436948484">
    <w:abstractNumId w:val="4"/>
  </w:num>
  <w:num w:numId="13" w16cid:durableId="1178157611">
    <w:abstractNumId w:val="8"/>
  </w:num>
  <w:num w:numId="14" w16cid:durableId="2136636794">
    <w:abstractNumId w:val="3"/>
  </w:num>
  <w:num w:numId="15" w16cid:durableId="440956211">
    <w:abstractNumId w:val="2"/>
  </w:num>
  <w:num w:numId="16" w16cid:durableId="917595892">
    <w:abstractNumId w:val="1"/>
  </w:num>
  <w:num w:numId="17" w16cid:durableId="1658918340">
    <w:abstractNumId w:val="0"/>
  </w:num>
  <w:num w:numId="18" w16cid:durableId="494731405">
    <w:abstractNumId w:val="14"/>
  </w:num>
  <w:num w:numId="19" w16cid:durableId="21903330">
    <w:abstractNumId w:val="15"/>
  </w:num>
  <w:num w:numId="20" w16cid:durableId="2030258474">
    <w:abstractNumId w:val="20"/>
  </w:num>
  <w:num w:numId="21" w16cid:durableId="1242762544">
    <w:abstractNumId w:val="17"/>
  </w:num>
  <w:num w:numId="22" w16cid:durableId="65037219">
    <w:abstractNumId w:val="11"/>
  </w:num>
  <w:num w:numId="23" w16cid:durableId="1408843876">
    <w:abstractNumId w:val="24"/>
  </w:num>
  <w:num w:numId="24" w16cid:durableId="1758593968">
    <w:abstractNumId w:val="23"/>
  </w:num>
  <w:num w:numId="25" w16cid:durableId="1650555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0"/>
    <w:rsid w:val="000266B0"/>
    <w:rsid w:val="000B6202"/>
    <w:rsid w:val="000E1459"/>
    <w:rsid w:val="000E5801"/>
    <w:rsid w:val="00115B9F"/>
    <w:rsid w:val="00123CD7"/>
    <w:rsid w:val="00127326"/>
    <w:rsid w:val="0019463C"/>
    <w:rsid w:val="00197887"/>
    <w:rsid w:val="001C41C2"/>
    <w:rsid w:val="002054A7"/>
    <w:rsid w:val="00215ED7"/>
    <w:rsid w:val="00246889"/>
    <w:rsid w:val="002736A9"/>
    <w:rsid w:val="00280DEF"/>
    <w:rsid w:val="002A69A0"/>
    <w:rsid w:val="002A7E07"/>
    <w:rsid w:val="00331D78"/>
    <w:rsid w:val="00340FCE"/>
    <w:rsid w:val="003F0942"/>
    <w:rsid w:val="003F601C"/>
    <w:rsid w:val="00410915"/>
    <w:rsid w:val="00436030"/>
    <w:rsid w:val="004E188C"/>
    <w:rsid w:val="005022FF"/>
    <w:rsid w:val="00531794"/>
    <w:rsid w:val="00570B93"/>
    <w:rsid w:val="00591646"/>
    <w:rsid w:val="00605EEC"/>
    <w:rsid w:val="00645252"/>
    <w:rsid w:val="006D3D74"/>
    <w:rsid w:val="006E61AA"/>
    <w:rsid w:val="006F6050"/>
    <w:rsid w:val="00723947"/>
    <w:rsid w:val="00752403"/>
    <w:rsid w:val="00784926"/>
    <w:rsid w:val="007B1030"/>
    <w:rsid w:val="007E02F8"/>
    <w:rsid w:val="0083569A"/>
    <w:rsid w:val="00847133"/>
    <w:rsid w:val="00851546"/>
    <w:rsid w:val="00860670"/>
    <w:rsid w:val="008731E9"/>
    <w:rsid w:val="00877F32"/>
    <w:rsid w:val="008A3A60"/>
    <w:rsid w:val="008B20BE"/>
    <w:rsid w:val="00940345"/>
    <w:rsid w:val="00973C34"/>
    <w:rsid w:val="00986E0D"/>
    <w:rsid w:val="009C4BD1"/>
    <w:rsid w:val="009F1BB0"/>
    <w:rsid w:val="00A9204E"/>
    <w:rsid w:val="00AA7E50"/>
    <w:rsid w:val="00AD67B1"/>
    <w:rsid w:val="00AE4EF1"/>
    <w:rsid w:val="00B1463C"/>
    <w:rsid w:val="00B45B4C"/>
    <w:rsid w:val="00B75373"/>
    <w:rsid w:val="00B841C9"/>
    <w:rsid w:val="00BD0D1A"/>
    <w:rsid w:val="00BD632A"/>
    <w:rsid w:val="00BD7B9C"/>
    <w:rsid w:val="00C06C4D"/>
    <w:rsid w:val="00C23FE9"/>
    <w:rsid w:val="00C35410"/>
    <w:rsid w:val="00C53C5B"/>
    <w:rsid w:val="00C8113E"/>
    <w:rsid w:val="00C86EBB"/>
    <w:rsid w:val="00CA0ACD"/>
    <w:rsid w:val="00CB5324"/>
    <w:rsid w:val="00CD4CA9"/>
    <w:rsid w:val="00CF1D53"/>
    <w:rsid w:val="00CF7FFE"/>
    <w:rsid w:val="00D23C33"/>
    <w:rsid w:val="00D31B04"/>
    <w:rsid w:val="00DB10DF"/>
    <w:rsid w:val="00DB53F4"/>
    <w:rsid w:val="00E40140"/>
    <w:rsid w:val="00E61802"/>
    <w:rsid w:val="00ED0866"/>
    <w:rsid w:val="00EF3F5E"/>
    <w:rsid w:val="00F549A1"/>
    <w:rsid w:val="00F56915"/>
    <w:rsid w:val="00FA0B35"/>
    <w:rsid w:val="00FE74AC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BAEA"/>
  <w15:chartTrackingRefBased/>
  <w15:docId w15:val="{6FCAFAB8-21DD-4EDB-AC08-D6FFB56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A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w49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491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hsw49 Wermer</dc:creator>
  <cp:keywords/>
  <dc:description/>
  <cp:lastModifiedBy>Jeanne Guthrie</cp:lastModifiedBy>
  <cp:revision>2</cp:revision>
  <cp:lastPrinted>2024-07-27T19:58:00Z</cp:lastPrinted>
  <dcterms:created xsi:type="dcterms:W3CDTF">2024-07-29T15:03:00Z</dcterms:created>
  <dcterms:modified xsi:type="dcterms:W3CDTF">2024-07-29T15:03:00Z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